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CBBB9" w14:textId="77777777" w:rsidR="00FB1DC0" w:rsidRDefault="00FB1DC0">
      <w:pPr>
        <w:tabs>
          <w:tab w:val="center" w:pos="2552"/>
          <w:tab w:val="center" w:pos="6521"/>
        </w:tabs>
        <w:jc w:val="right"/>
      </w:pPr>
      <w:r>
        <w:t>1. számú melléklet</w:t>
      </w:r>
      <w:r w:rsidR="00603A68">
        <w:rPr>
          <w:noProof/>
          <w:lang w:eastAsia="hu-HU"/>
        </w:rPr>
        <w:drawing>
          <wp:anchor distT="0" distB="0" distL="114935" distR="114935" simplePos="0" relativeHeight="251655680" behindDoc="1" locked="0" layoutInCell="1" allowOverlap="1" wp14:anchorId="589F599B" wp14:editId="743D6673">
            <wp:simplePos x="0" y="0"/>
            <wp:positionH relativeFrom="column">
              <wp:posOffset>2694305</wp:posOffset>
            </wp:positionH>
            <wp:positionV relativeFrom="paragraph">
              <wp:posOffset>16510</wp:posOffset>
            </wp:positionV>
            <wp:extent cx="288925" cy="449580"/>
            <wp:effectExtent l="0" t="0" r="0" b="7620"/>
            <wp:wrapNone/>
            <wp:docPr id="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A5FCE" w14:textId="77777777" w:rsidR="00FB1DC0" w:rsidRDefault="00FB1DC0">
      <w:pPr>
        <w:tabs>
          <w:tab w:val="center" w:pos="2552"/>
          <w:tab w:val="center" w:pos="6521"/>
        </w:tabs>
        <w:rPr>
          <w:sz w:val="16"/>
          <w:szCs w:val="16"/>
        </w:rPr>
      </w:pPr>
    </w:p>
    <w:p w14:paraId="607A3322" w14:textId="77777777" w:rsidR="00FB1DC0" w:rsidRDefault="00FB1DC0">
      <w:pPr>
        <w:tabs>
          <w:tab w:val="center" w:pos="2552"/>
          <w:tab w:val="center" w:pos="6521"/>
        </w:tabs>
        <w:rPr>
          <w:sz w:val="16"/>
          <w:szCs w:val="16"/>
        </w:rPr>
      </w:pPr>
    </w:p>
    <w:p w14:paraId="4B087C43" w14:textId="77777777" w:rsidR="00FB1DC0" w:rsidRDefault="00FB1DC0">
      <w:pPr>
        <w:tabs>
          <w:tab w:val="center" w:pos="2552"/>
          <w:tab w:val="center" w:pos="6521"/>
        </w:tabs>
        <w:jc w:val="center"/>
        <w:rPr>
          <w:b/>
          <w:sz w:val="20"/>
          <w:szCs w:val="22"/>
        </w:rPr>
      </w:pPr>
    </w:p>
    <w:p w14:paraId="1F93F92C" w14:textId="77777777" w:rsidR="00FB1DC0" w:rsidRDefault="00FB1DC0">
      <w:pPr>
        <w:tabs>
          <w:tab w:val="center" w:pos="2552"/>
          <w:tab w:val="center" w:pos="6521"/>
        </w:tabs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Salgótarján Megyei Jogú Város Önkormányzata</w:t>
      </w:r>
    </w:p>
    <w:p w14:paraId="0ACAD6DE" w14:textId="77777777" w:rsidR="00FB1DC0" w:rsidRDefault="00FB1DC0">
      <w:pPr>
        <w:tabs>
          <w:tab w:val="center" w:pos="2552"/>
          <w:tab w:val="center" w:pos="6521"/>
        </w:tabs>
        <w:jc w:val="center"/>
        <w:rPr>
          <w:sz w:val="20"/>
          <w:szCs w:val="22"/>
        </w:rPr>
      </w:pPr>
      <w:r>
        <w:rPr>
          <w:sz w:val="20"/>
          <w:szCs w:val="22"/>
        </w:rPr>
        <w:t>3100 Salgótarján, Múzeum tér 1. Telefon: 32/417-255</w:t>
      </w:r>
    </w:p>
    <w:p w14:paraId="22A1B9DF" w14:textId="77777777" w:rsidR="00FB1DC0" w:rsidRDefault="00603A68">
      <w:pPr>
        <w:tabs>
          <w:tab w:val="center" w:pos="2552"/>
          <w:tab w:val="center" w:pos="6521"/>
        </w:tabs>
        <w:jc w:val="center"/>
        <w:rPr>
          <w:sz w:val="12"/>
          <w:szCs w:val="12"/>
        </w:rPr>
      </w:pPr>
      <w:r>
        <w:rPr>
          <w:noProof/>
          <w:sz w:val="22"/>
          <w:szCs w:val="22"/>
          <w:lang w:eastAsia="hu-HU"/>
        </w:rPr>
        <mc:AlternateContent>
          <mc:Choice Requires="wps">
            <w:drawing>
              <wp:inline distT="0" distB="0" distL="0" distR="0" wp14:anchorId="72902D21" wp14:editId="202045CC">
                <wp:extent cx="5759450" cy="19050"/>
                <wp:effectExtent l="0" t="4445" r="0" b="0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5B0F91" id="Rectangle 2" o:spid="_x0000_s1026" style="width:453.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" fillcolor="#a0a0a0" stroked="f">
                <v:stroke joinstyle="round"/>
                <w10:anchorlock/>
              </v:rect>
            </w:pict>
          </mc:Fallback>
        </mc:AlternateContent>
      </w:r>
    </w:p>
    <w:p w14:paraId="316474D5" w14:textId="77777777" w:rsidR="00FB1DC0" w:rsidRDefault="00FB1DC0">
      <w:pPr>
        <w:pStyle w:val="Cmsor3"/>
        <w:rPr>
          <w:sz w:val="12"/>
          <w:szCs w:val="12"/>
        </w:rPr>
      </w:pPr>
    </w:p>
    <w:p w14:paraId="75E2DA87" w14:textId="77777777" w:rsidR="00FB1DC0" w:rsidRDefault="00FB1DC0">
      <w:pPr>
        <w:pStyle w:val="Cmsor3"/>
      </w:pPr>
      <w:r>
        <w:t>PÁLYÁZATI ADATLAP</w:t>
      </w:r>
    </w:p>
    <w:p w14:paraId="1AE6745E" w14:textId="77777777" w:rsidR="00FB1DC0" w:rsidRDefault="00FB1DC0">
      <w:pPr>
        <w:tabs>
          <w:tab w:val="center" w:pos="2552"/>
          <w:tab w:val="center" w:pos="6521"/>
        </w:tabs>
        <w:jc w:val="center"/>
        <w:rPr>
          <w:sz w:val="16"/>
          <w:szCs w:val="16"/>
        </w:rPr>
      </w:pPr>
    </w:p>
    <w:p w14:paraId="160AEF6D" w14:textId="3024AE3E" w:rsidR="00FB1DC0" w:rsidRDefault="00FB1DC0">
      <w:pPr>
        <w:tabs>
          <w:tab w:val="center" w:pos="2552"/>
          <w:tab w:val="center" w:pos="6521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sa</w:t>
      </w:r>
      <w:r w:rsidR="00B86F6F">
        <w:rPr>
          <w:b/>
          <w:bCs/>
          <w:szCs w:val="24"/>
        </w:rPr>
        <w:t>lgótarjáni sportszervezetek 202</w:t>
      </w:r>
      <w:r w:rsidR="00CC6E2D">
        <w:rPr>
          <w:b/>
          <w:bCs/>
          <w:szCs w:val="24"/>
        </w:rPr>
        <w:t>5</w:t>
      </w:r>
      <w:r>
        <w:rPr>
          <w:b/>
          <w:bCs/>
          <w:szCs w:val="24"/>
        </w:rPr>
        <w:t>. évi támogatásához</w:t>
      </w:r>
    </w:p>
    <w:p w14:paraId="3C8FE1B2" w14:textId="77777777" w:rsidR="00FB1DC0" w:rsidRDefault="00603A68">
      <w:pPr>
        <w:tabs>
          <w:tab w:val="center" w:pos="2552"/>
          <w:tab w:val="center" w:pos="6521"/>
        </w:tabs>
        <w:jc w:val="center"/>
        <w:rPr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12271DD" wp14:editId="7176DB16">
                <wp:simplePos x="0" y="0"/>
                <wp:positionH relativeFrom="column">
                  <wp:posOffset>10795</wp:posOffset>
                </wp:positionH>
                <wp:positionV relativeFrom="paragraph">
                  <wp:posOffset>103505</wp:posOffset>
                </wp:positionV>
                <wp:extent cx="1824990" cy="223520"/>
                <wp:effectExtent l="6350" t="13970" r="698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23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0CD2" w14:textId="54E26CC4" w:rsidR="00FB1DC0" w:rsidRDefault="00FB1DC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Beérkezés időpontja: </w:t>
                            </w:r>
                            <w:r w:rsidR="00B86F6F">
                              <w:rPr>
                                <w:i/>
                                <w:sz w:val="16"/>
                                <w:szCs w:val="16"/>
                              </w:rPr>
                              <w:t>20</w:t>
                            </w:r>
                            <w:r w:rsidR="00CC6E2D">
                              <w:rPr>
                                <w:i/>
                                <w:sz w:val="16"/>
                                <w:szCs w:val="16"/>
                              </w:rPr>
                              <w:t>25</w:t>
                            </w:r>
                            <w:r w:rsidR="00B86F6F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271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8.15pt;width:143.7pt;height:17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" fillcolor="#ddd" strokeweight=".5pt">
                <v:textbox inset="7.45pt,3.85pt,7.45pt,3.85pt">
                  <w:txbxContent>
                    <w:p w14:paraId="73110CD2" w14:textId="54E26CC4" w:rsidR="00FB1DC0" w:rsidRDefault="00FB1DC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Beérkezés időpontja: </w:t>
                      </w:r>
                      <w:r w:rsidR="00B86F6F">
                        <w:rPr>
                          <w:i/>
                          <w:sz w:val="16"/>
                          <w:szCs w:val="16"/>
                        </w:rPr>
                        <w:t>20</w:t>
                      </w:r>
                      <w:r w:rsidR="00CC6E2D">
                        <w:rPr>
                          <w:i/>
                          <w:sz w:val="16"/>
                          <w:szCs w:val="16"/>
                        </w:rPr>
                        <w:t>25</w:t>
                      </w:r>
                      <w:r w:rsidR="00B86F6F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7BFD6D8" wp14:editId="15A2266A">
                <wp:simplePos x="0" y="0"/>
                <wp:positionH relativeFrom="column">
                  <wp:posOffset>4064635</wp:posOffset>
                </wp:positionH>
                <wp:positionV relativeFrom="paragraph">
                  <wp:posOffset>103505</wp:posOffset>
                </wp:positionV>
                <wp:extent cx="1709420" cy="223520"/>
                <wp:effectExtent l="12065" t="13970" r="1206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23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CD184" w14:textId="6B8D3850" w:rsidR="00FB1DC0" w:rsidRDefault="00FB1DC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Ikt</w:t>
                            </w:r>
                            <w:r w:rsidR="00AC0C83">
                              <w:rPr>
                                <w:i/>
                                <w:sz w:val="16"/>
                                <w:szCs w:val="16"/>
                              </w:rPr>
                              <w:t>atószám:</w:t>
                            </w:r>
                            <w:r w:rsidR="00B86F6F">
                              <w:rPr>
                                <w:i/>
                                <w:sz w:val="16"/>
                                <w:szCs w:val="16"/>
                              </w:rPr>
                              <w:t>..........................</w:t>
                            </w:r>
                            <w:proofErr w:type="gramEnd"/>
                            <w:r w:rsidR="00B86F6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/202</w:t>
                            </w:r>
                            <w:r w:rsidR="00CC6E2D">
                              <w:rPr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105E9A7C" w14:textId="77777777" w:rsidR="00FB1DC0" w:rsidRDefault="00FB1DC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D6D8" id="Text Box 5" o:spid="_x0000_s1027" type="#_x0000_t202" style="position:absolute;left:0;text-align:left;margin-left:320.05pt;margin-top:8.15pt;width:134.6pt;height:17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" fillcolor="#ddd" strokeweight=".5pt">
                <v:textbox inset="7.45pt,3.85pt,7.45pt,3.85pt">
                  <w:txbxContent>
                    <w:p w14:paraId="76DCD184" w14:textId="6B8D3850" w:rsidR="00FB1DC0" w:rsidRDefault="00FB1DC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>Ikt</w:t>
                      </w:r>
                      <w:r w:rsidR="00AC0C83">
                        <w:rPr>
                          <w:i/>
                          <w:sz w:val="16"/>
                          <w:szCs w:val="16"/>
                        </w:rPr>
                        <w:t>atószám:</w:t>
                      </w:r>
                      <w:r w:rsidR="00B86F6F">
                        <w:rPr>
                          <w:i/>
                          <w:sz w:val="16"/>
                          <w:szCs w:val="16"/>
                        </w:rPr>
                        <w:t>..........................</w:t>
                      </w:r>
                      <w:proofErr w:type="gramEnd"/>
                      <w:r w:rsidR="00B86F6F">
                        <w:rPr>
                          <w:i/>
                          <w:sz w:val="16"/>
                          <w:szCs w:val="16"/>
                        </w:rPr>
                        <w:t xml:space="preserve"> /202</w:t>
                      </w:r>
                      <w:r w:rsidR="00CC6E2D">
                        <w:rPr>
                          <w:i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105E9A7C" w14:textId="77777777" w:rsidR="00FB1DC0" w:rsidRDefault="00FB1DC0"/>
                  </w:txbxContent>
                </v:textbox>
              </v:shape>
            </w:pict>
          </mc:Fallback>
        </mc:AlternateContent>
      </w:r>
    </w:p>
    <w:p w14:paraId="76D22CDF" w14:textId="77777777" w:rsidR="00FB1DC0" w:rsidRDefault="00FB1DC0">
      <w:pPr>
        <w:tabs>
          <w:tab w:val="center" w:pos="2552"/>
          <w:tab w:val="center" w:pos="6521"/>
        </w:tabs>
        <w:rPr>
          <w:sz w:val="22"/>
          <w:szCs w:val="22"/>
        </w:rPr>
      </w:pPr>
    </w:p>
    <w:p w14:paraId="78106497" w14:textId="77777777" w:rsidR="00FB1DC0" w:rsidRDefault="00FB1DC0">
      <w:pPr>
        <w:tabs>
          <w:tab w:val="center" w:pos="2552"/>
          <w:tab w:val="center" w:pos="6521"/>
        </w:tabs>
        <w:jc w:val="center"/>
        <w:rPr>
          <w:sz w:val="22"/>
          <w:szCs w:val="22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2925"/>
        <w:gridCol w:w="6276"/>
      </w:tblGrid>
      <w:tr w:rsidR="00FB1DC0" w14:paraId="320B2073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EFDF2E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 sportszervezet neve: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B7F6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jc w:val="center"/>
              <w:rPr>
                <w:b/>
                <w:sz w:val="36"/>
                <w:szCs w:val="36"/>
              </w:rPr>
            </w:pPr>
          </w:p>
        </w:tc>
      </w:tr>
      <w:tr w:rsidR="00FB1DC0" w14:paraId="5FA75E9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E8AB93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 sportszervezet címe: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1166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jc w:val="center"/>
              <w:rPr>
                <w:b/>
                <w:sz w:val="36"/>
                <w:szCs w:val="36"/>
              </w:rPr>
            </w:pPr>
          </w:p>
        </w:tc>
      </w:tr>
      <w:tr w:rsidR="00FB1DC0" w14:paraId="03568FFB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2E43C84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 sportszervezet e-mail címe, weboldala: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6B3E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14:paraId="07091AD2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/>
                <w:sz w:val="20"/>
              </w:rPr>
            </w:pPr>
            <w:r>
              <w:rPr>
                <w:b/>
                <w:sz w:val="20"/>
              </w:rPr>
              <w:t>Weboldal:</w:t>
            </w:r>
          </w:p>
        </w:tc>
      </w:tr>
      <w:tr w:rsidR="00FB1DC0" w14:paraId="6BD1CB1E" w14:textId="77777777"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DE51A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Bírósági nyilvántartásba-vétel száma:</w:t>
            </w:r>
          </w:p>
        </w:tc>
        <w:tc>
          <w:tcPr>
            <w:tcW w:w="6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03E2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/>
                <w:sz w:val="20"/>
              </w:rPr>
            </w:pPr>
          </w:p>
        </w:tc>
      </w:tr>
      <w:tr w:rsidR="00FB1DC0" w14:paraId="3C279D46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6A2BD1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 sportszervezet képviselőjének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DCC0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r>
              <w:rPr>
                <w:sz w:val="20"/>
              </w:rPr>
              <w:t xml:space="preserve">Neve: </w:t>
            </w:r>
          </w:p>
          <w:p w14:paraId="0F6473D7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0"/>
              </w:rPr>
            </w:pPr>
            <w:r>
              <w:rPr>
                <w:sz w:val="20"/>
              </w:rPr>
              <w:t>Címe:</w:t>
            </w:r>
          </w:p>
          <w:p w14:paraId="1BBCBA87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14:paraId="324C8218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0"/>
              </w:rPr>
            </w:pPr>
            <w:r>
              <w:rPr>
                <w:sz w:val="20"/>
              </w:rPr>
              <w:t>Telefonszáma:</w:t>
            </w:r>
          </w:p>
        </w:tc>
      </w:tr>
      <w:tr w:rsidR="00FB1DC0" w14:paraId="1784687B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6C95601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 sportszervezet </w:t>
            </w:r>
          </w:p>
          <w:p w14:paraId="04F53A76" w14:textId="77777777" w:rsidR="00FB1DC0" w:rsidRDefault="00FB1DC0">
            <w:pPr>
              <w:tabs>
                <w:tab w:val="center" w:pos="2552"/>
                <w:tab w:val="center" w:pos="6521"/>
              </w:tabs>
              <w:rPr>
                <w:sz w:val="20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6907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r>
              <w:rPr>
                <w:sz w:val="20"/>
              </w:rPr>
              <w:t xml:space="preserve">Bankszámla száma:                                                         </w:t>
            </w:r>
          </w:p>
          <w:p w14:paraId="2C5A192C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0"/>
              </w:rPr>
            </w:pPr>
            <w:r>
              <w:rPr>
                <w:sz w:val="20"/>
              </w:rPr>
              <w:t>Adószáma:</w:t>
            </w:r>
          </w:p>
        </w:tc>
      </w:tr>
      <w:tr w:rsidR="00FB1DC0" w14:paraId="2146D39A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DA8F2B3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Sportszervezet sporttevékenysége: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A9D2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jc w:val="center"/>
              <w:rPr>
                <w:b/>
                <w:sz w:val="20"/>
              </w:rPr>
            </w:pPr>
          </w:p>
        </w:tc>
      </w:tr>
      <w:tr w:rsidR="00FB1DC0" w14:paraId="0377F52A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5308D84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Csapatsport esetében jelenlegi bajnoki osztály: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E13D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Korcsoport:   </w:t>
            </w:r>
            <w:proofErr w:type="gramEnd"/>
            <w:r>
              <w:rPr>
                <w:sz w:val="20"/>
              </w:rPr>
              <w:t xml:space="preserve">                          Bajnoki osztály:</w:t>
            </w:r>
          </w:p>
          <w:p w14:paraId="1D1AA44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Korcsoport:   </w:t>
            </w:r>
            <w:proofErr w:type="gramEnd"/>
            <w:r>
              <w:rPr>
                <w:sz w:val="20"/>
              </w:rPr>
              <w:t xml:space="preserve">                          Bajnoki osztály:</w:t>
            </w:r>
          </w:p>
          <w:p w14:paraId="221DC7D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Korcsoport:   </w:t>
            </w:r>
            <w:proofErr w:type="gramEnd"/>
            <w:r>
              <w:rPr>
                <w:sz w:val="20"/>
              </w:rPr>
              <w:t xml:space="preserve">                          Bajnoki osztály:</w:t>
            </w:r>
          </w:p>
          <w:p w14:paraId="6B890B00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Korcsoport:   </w:t>
            </w:r>
            <w:proofErr w:type="gramEnd"/>
            <w:r>
              <w:rPr>
                <w:sz w:val="20"/>
              </w:rPr>
              <w:t xml:space="preserve">                          Bajnoki osztály:</w:t>
            </w:r>
          </w:p>
        </w:tc>
      </w:tr>
      <w:tr w:rsidR="00FB1DC0" w14:paraId="289528E9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C0510F8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Igazolt versenyz</w:t>
            </w:r>
            <w:r>
              <w:rPr>
                <w:rFonts w:eastAsia="TimesNewRoman"/>
                <w:sz w:val="20"/>
              </w:rPr>
              <w:t>ő</w:t>
            </w:r>
            <w:r>
              <w:rPr>
                <w:sz w:val="20"/>
              </w:rPr>
              <w:t>k száma (fő)</w:t>
            </w:r>
          </w:p>
          <w:p w14:paraId="5968C339" w14:textId="77777777" w:rsidR="00FB1DC0" w:rsidRDefault="00FB1DC0">
            <w:pPr>
              <w:tabs>
                <w:tab w:val="center" w:pos="2552"/>
                <w:tab w:val="center" w:pos="6521"/>
              </w:tabs>
              <w:rPr>
                <w:sz w:val="20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4656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Férfi:   </w:t>
            </w:r>
            <w:proofErr w:type="gramEnd"/>
            <w:r>
              <w:rPr>
                <w:sz w:val="20"/>
              </w:rPr>
              <w:t xml:space="preserve">                                                   Nő:</w:t>
            </w:r>
          </w:p>
        </w:tc>
      </w:tr>
      <w:tr w:rsidR="00FB1DC0" w14:paraId="49696521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4F3A0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Ebből utánpótláskorú (fő)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E288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Fiú:   </w:t>
            </w:r>
            <w:proofErr w:type="gramEnd"/>
            <w:r>
              <w:rPr>
                <w:sz w:val="20"/>
              </w:rPr>
              <w:t xml:space="preserve">                                                     Lány:</w:t>
            </w:r>
          </w:p>
        </w:tc>
      </w:tr>
      <w:tr w:rsidR="00FB1DC0" w14:paraId="01F488E5" w14:textId="77777777"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598824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Csapatsport esetében saját nevelésű sportolók száma:</w:t>
            </w:r>
          </w:p>
        </w:tc>
        <w:tc>
          <w:tcPr>
            <w:tcW w:w="6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AF28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</w:p>
        </w:tc>
      </w:tr>
      <w:tr w:rsidR="00FB1DC0" w14:paraId="4A711FF0" w14:textId="77777777"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347A3B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Csapatsport esetében salgótarjáni és Salgótarján környéki sportolók száma:</w:t>
            </w:r>
          </w:p>
        </w:tc>
        <w:tc>
          <w:tcPr>
            <w:tcW w:w="6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F664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r>
              <w:rPr>
                <w:sz w:val="20"/>
              </w:rPr>
              <w:t xml:space="preserve">Salgótarjáni </w:t>
            </w:r>
            <w:proofErr w:type="gramStart"/>
            <w:r>
              <w:rPr>
                <w:sz w:val="20"/>
              </w:rPr>
              <w:t xml:space="preserve">férfi:   </w:t>
            </w:r>
            <w:proofErr w:type="gramEnd"/>
            <w:r>
              <w:rPr>
                <w:sz w:val="20"/>
              </w:rPr>
              <w:t xml:space="preserve">                                 Salgótarján környéki nő:</w:t>
            </w:r>
          </w:p>
          <w:p w14:paraId="5A961359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r>
              <w:rPr>
                <w:sz w:val="20"/>
              </w:rPr>
              <w:t xml:space="preserve">Salgótarjáni </w:t>
            </w:r>
            <w:proofErr w:type="gramStart"/>
            <w:r>
              <w:rPr>
                <w:sz w:val="20"/>
              </w:rPr>
              <w:t xml:space="preserve">fiú:   </w:t>
            </w:r>
            <w:proofErr w:type="gramEnd"/>
            <w:r>
              <w:rPr>
                <w:sz w:val="20"/>
              </w:rPr>
              <w:t xml:space="preserve">                                    Salgótarján környéki lány:</w:t>
            </w:r>
          </w:p>
        </w:tc>
      </w:tr>
      <w:tr w:rsidR="00FB1DC0" w14:paraId="37B70088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0E320FD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Csapatsport esetében a csapatok korosztályonkénti száma: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6BD7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</w:p>
        </w:tc>
      </w:tr>
      <w:tr w:rsidR="00FB1DC0" w14:paraId="618F7605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29C2AB1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Válogatott sportolók száma (fő)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6E24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Férfi:   </w:t>
            </w:r>
            <w:proofErr w:type="gramEnd"/>
            <w:r>
              <w:rPr>
                <w:sz w:val="20"/>
              </w:rPr>
              <w:t xml:space="preserve">                                                   Nő:</w:t>
            </w:r>
          </w:p>
          <w:p w14:paraId="76742A80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Fiú:   </w:t>
            </w:r>
            <w:proofErr w:type="gramEnd"/>
            <w:r>
              <w:rPr>
                <w:sz w:val="20"/>
              </w:rPr>
              <w:t xml:space="preserve">                                                     Lány:</w:t>
            </w:r>
          </w:p>
        </w:tc>
      </w:tr>
      <w:tr w:rsidR="00FB1DC0" w14:paraId="6E0E7191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AF9207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Az edző(k)</w:t>
            </w:r>
          </w:p>
          <w:p w14:paraId="05820C2F" w14:textId="77777777" w:rsidR="00FB1DC0" w:rsidRDefault="00FB1DC0">
            <w:pPr>
              <w:tabs>
                <w:tab w:val="center" w:pos="2552"/>
                <w:tab w:val="center" w:pos="6521"/>
              </w:tabs>
              <w:rPr>
                <w:sz w:val="20"/>
              </w:rPr>
            </w:pPr>
            <w:r>
              <w:rPr>
                <w:sz w:val="20"/>
              </w:rPr>
              <w:t xml:space="preserve">(csatolt dokumentum </w:t>
            </w:r>
            <w:proofErr w:type="gramStart"/>
            <w:r>
              <w:rPr>
                <w:sz w:val="20"/>
              </w:rPr>
              <w:t xml:space="preserve">száma:   </w:t>
            </w:r>
            <w:proofErr w:type="gramEnd"/>
            <w:r>
              <w:rPr>
                <w:sz w:val="20"/>
              </w:rPr>
              <w:t xml:space="preserve">    )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214B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  <w:p w14:paraId="2A7C1942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  <w:p w14:paraId="75E1B8BD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  <w:p w14:paraId="6F791A9A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  <w:p w14:paraId="13FE6E2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  <w:p w14:paraId="22D55AF0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Név:   </w:t>
            </w:r>
            <w:proofErr w:type="gramEnd"/>
            <w:r>
              <w:rPr>
                <w:sz w:val="20"/>
              </w:rPr>
              <w:t xml:space="preserve">                                                  Szakképesítés:</w:t>
            </w:r>
          </w:p>
        </w:tc>
      </w:tr>
      <w:tr w:rsidR="00FB1DC0" w14:paraId="43277D54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27B359" w14:textId="22EAA6D3" w:rsidR="00FB1DC0" w:rsidRDefault="00FB1DC0">
            <w:pPr>
              <w:autoSpaceDE w:val="0"/>
              <w:snapToGrid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 xml:space="preserve">A sportszervezet </w:t>
            </w:r>
            <w:r w:rsidR="00B86F6F">
              <w:rPr>
                <w:sz w:val="20"/>
                <w:szCs w:val="22"/>
              </w:rPr>
              <w:t>202</w:t>
            </w:r>
            <w:r w:rsidR="00CC6E2D">
              <w:rPr>
                <w:sz w:val="20"/>
                <w:szCs w:val="22"/>
              </w:rPr>
              <w:t>4</w:t>
            </w:r>
            <w:r>
              <w:rPr>
                <w:sz w:val="20"/>
                <w:szCs w:val="22"/>
              </w:rPr>
              <w:t xml:space="preserve">. évi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37EB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Bevételei </w:t>
            </w:r>
            <w:proofErr w:type="gramStart"/>
            <w:r>
              <w:rPr>
                <w:bCs/>
                <w:sz w:val="20"/>
                <w:szCs w:val="36"/>
              </w:rPr>
              <w:t xml:space="preserve">összesen: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              ezer Ft         </w:t>
            </w:r>
          </w:p>
          <w:p w14:paraId="2526235D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Kiadásai </w:t>
            </w:r>
            <w:proofErr w:type="gramStart"/>
            <w:r>
              <w:rPr>
                <w:bCs/>
                <w:sz w:val="20"/>
                <w:szCs w:val="36"/>
              </w:rPr>
              <w:t xml:space="preserve">összesen: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               ezer Ft</w:t>
            </w:r>
          </w:p>
        </w:tc>
      </w:tr>
      <w:tr w:rsidR="00FB1DC0" w14:paraId="6883B51F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CFFD17C" w14:textId="101358CD" w:rsidR="00FB1DC0" w:rsidRDefault="00B86F6F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C6E2D">
              <w:rPr>
                <w:sz w:val="20"/>
              </w:rPr>
              <w:t>4</w:t>
            </w:r>
            <w:r w:rsidR="00FB1DC0">
              <w:rPr>
                <w:sz w:val="20"/>
              </w:rPr>
              <w:t>. évi önkormányzati</w:t>
            </w:r>
          </w:p>
          <w:p w14:paraId="5D14774F" w14:textId="77777777" w:rsidR="00FB1DC0" w:rsidRDefault="00FB1DC0">
            <w:pPr>
              <w:tabs>
                <w:tab w:val="center" w:pos="2552"/>
                <w:tab w:val="center" w:pos="6521"/>
              </w:tabs>
              <w:rPr>
                <w:sz w:val="20"/>
              </w:rPr>
            </w:pPr>
          </w:p>
          <w:p w14:paraId="7531F5CD" w14:textId="77777777" w:rsidR="00FB1DC0" w:rsidRDefault="00FB1DC0">
            <w:pPr>
              <w:tabs>
                <w:tab w:val="center" w:pos="2552"/>
                <w:tab w:val="center" w:pos="6521"/>
              </w:tabs>
              <w:rPr>
                <w:sz w:val="20"/>
              </w:rPr>
            </w:pP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AD17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Pénzbeli támogatás </w:t>
            </w:r>
            <w:proofErr w:type="gramStart"/>
            <w:r>
              <w:rPr>
                <w:bCs/>
                <w:sz w:val="20"/>
                <w:szCs w:val="36"/>
              </w:rPr>
              <w:t xml:space="preserve">összege: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ezer Ft</w:t>
            </w:r>
          </w:p>
          <w:p w14:paraId="26900953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Cég támogatása </w:t>
            </w:r>
            <w:proofErr w:type="gramStart"/>
            <w:r>
              <w:rPr>
                <w:bCs/>
                <w:sz w:val="20"/>
                <w:szCs w:val="36"/>
              </w:rPr>
              <w:t xml:space="preserve">összesen: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    ezer Ft  </w:t>
            </w:r>
          </w:p>
          <w:p w14:paraId="7EC270F1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Cég neve:</w:t>
            </w:r>
          </w:p>
          <w:p w14:paraId="0473CBCF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Térítésmentes létesítményhasználat helye:</w:t>
            </w:r>
          </w:p>
          <w:p w14:paraId="695E7A38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Térítésmentes létesítményhasználat éves óraszáma:</w:t>
            </w:r>
          </w:p>
        </w:tc>
      </w:tr>
      <w:tr w:rsidR="00FB1DC0" w14:paraId="2BDEAEFC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C84CFE" w14:textId="7ACD7546" w:rsidR="00FB1DC0" w:rsidRDefault="00B86F6F">
            <w:pPr>
              <w:tabs>
                <w:tab w:val="center" w:pos="2552"/>
                <w:tab w:val="center" w:pos="6521"/>
              </w:tabs>
              <w:snapToGrid w:val="0"/>
              <w:rPr>
                <w:sz w:val="20"/>
              </w:rPr>
            </w:pPr>
            <w:r>
              <w:rPr>
                <w:sz w:val="20"/>
              </w:rPr>
              <w:t>A sportszervezet 202</w:t>
            </w:r>
            <w:r w:rsidR="00CC6E2D">
              <w:rPr>
                <w:sz w:val="20"/>
              </w:rPr>
              <w:t>5</w:t>
            </w:r>
            <w:r w:rsidR="00FB1DC0">
              <w:rPr>
                <w:sz w:val="20"/>
              </w:rPr>
              <w:t>. évi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60DF" w14:textId="77777777" w:rsidR="00FB1DC0" w:rsidRDefault="00FB1DC0">
            <w:pPr>
              <w:autoSpaceDE w:val="0"/>
              <w:snapToGrid w:val="0"/>
              <w:spacing w:before="57" w:after="57"/>
              <w:ind w:left="-3" w:right="-63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Tervezett </w:t>
            </w:r>
            <w:proofErr w:type="gramStart"/>
            <w:r>
              <w:rPr>
                <w:bCs/>
                <w:sz w:val="20"/>
                <w:szCs w:val="36"/>
              </w:rPr>
              <w:t xml:space="preserve">bevételei: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              ezer Ft                           </w:t>
            </w:r>
          </w:p>
          <w:p w14:paraId="0E17387C" w14:textId="77777777" w:rsidR="00FB1DC0" w:rsidRDefault="00FB1DC0">
            <w:pPr>
              <w:autoSpaceDE w:val="0"/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Tervezett </w:t>
            </w:r>
            <w:proofErr w:type="gramStart"/>
            <w:r>
              <w:rPr>
                <w:bCs/>
                <w:sz w:val="20"/>
                <w:szCs w:val="36"/>
              </w:rPr>
              <w:t xml:space="preserve">kiadásai: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               ezer Ft</w:t>
            </w:r>
          </w:p>
        </w:tc>
      </w:tr>
      <w:tr w:rsidR="00FB1DC0" w14:paraId="768E108E" w14:textId="77777777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EBCD65" w14:textId="547A63C5" w:rsidR="00FB1DC0" w:rsidRDefault="00603A68">
            <w:pPr>
              <w:tabs>
                <w:tab w:val="center" w:pos="2552"/>
                <w:tab w:val="center" w:pos="6521"/>
              </w:tabs>
              <w:snapToGrid w:val="0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36"/>
              </w:rPr>
              <w:t>A sportszervezet 202</w:t>
            </w:r>
            <w:r w:rsidR="00CC6E2D">
              <w:rPr>
                <w:bCs/>
                <w:sz w:val="20"/>
                <w:szCs w:val="36"/>
              </w:rPr>
              <w:t>5</w:t>
            </w:r>
            <w:r w:rsidR="00FB1DC0">
              <w:rPr>
                <w:bCs/>
                <w:sz w:val="20"/>
                <w:szCs w:val="36"/>
              </w:rPr>
              <w:t xml:space="preserve">. évi </w:t>
            </w:r>
            <w:r w:rsidR="00FB1DC0">
              <w:rPr>
                <w:bCs/>
                <w:sz w:val="20"/>
                <w:szCs w:val="22"/>
              </w:rPr>
              <w:t>önkormányzati támogatás igénye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58FC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 xml:space="preserve">Pénzbeli támogatás </w:t>
            </w:r>
            <w:proofErr w:type="gramStart"/>
            <w:r>
              <w:rPr>
                <w:bCs/>
                <w:sz w:val="20"/>
                <w:szCs w:val="36"/>
              </w:rPr>
              <w:t xml:space="preserve">összege:   </w:t>
            </w:r>
            <w:proofErr w:type="gramEnd"/>
            <w:r>
              <w:rPr>
                <w:bCs/>
                <w:sz w:val="20"/>
                <w:szCs w:val="36"/>
              </w:rPr>
              <w:t xml:space="preserve">                                                           ezer Ft</w:t>
            </w:r>
          </w:p>
          <w:p w14:paraId="31E9855A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Kedvezményes létesítményhasználat helye:</w:t>
            </w:r>
          </w:p>
          <w:p w14:paraId="66ADA44F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</w:rPr>
            </w:pPr>
            <w:r>
              <w:rPr>
                <w:bCs/>
                <w:sz w:val="20"/>
              </w:rPr>
              <w:t>Az edzésekhez szükséges kedvezményes létesítményhasználat éves</w:t>
            </w:r>
          </w:p>
          <w:p w14:paraId="2E856A01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proofErr w:type="gramStart"/>
            <w:r>
              <w:rPr>
                <w:bCs/>
                <w:sz w:val="20"/>
              </w:rPr>
              <w:t xml:space="preserve">óraszáma:   </w:t>
            </w:r>
            <w:proofErr w:type="gramEnd"/>
            <w:r>
              <w:rPr>
                <w:bCs/>
                <w:sz w:val="20"/>
              </w:rPr>
              <w:t xml:space="preserve">                                                                                  óra</w:t>
            </w:r>
          </w:p>
          <w:p w14:paraId="4F407324" w14:textId="77777777" w:rsidR="00FB1DC0" w:rsidRDefault="00FB1DC0">
            <w:pPr>
              <w:tabs>
                <w:tab w:val="center" w:pos="2552"/>
                <w:tab w:val="center" w:pos="6521"/>
              </w:tabs>
              <w:spacing w:before="57" w:after="57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[a kedvezményes létesítmény használat </w:t>
            </w:r>
            <w:proofErr w:type="gramStart"/>
            <w:r>
              <w:rPr>
                <w:bCs/>
                <w:i/>
                <w:iCs/>
                <w:sz w:val="20"/>
              </w:rPr>
              <w:t>költségeit  a</w:t>
            </w:r>
            <w:proofErr w:type="gramEnd"/>
            <w:r>
              <w:rPr>
                <w:bCs/>
                <w:i/>
                <w:iCs/>
                <w:sz w:val="20"/>
              </w:rPr>
              <w:t xml:space="preserve"> 2.sz. melléklet tartalmazza]</w:t>
            </w:r>
          </w:p>
        </w:tc>
      </w:tr>
      <w:tr w:rsidR="00FB1DC0" w14:paraId="54986DFB" w14:textId="77777777">
        <w:trPr>
          <w:trHeight w:val="101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1E07AE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rPr>
                <w:bCs/>
                <w:sz w:val="20"/>
                <w:szCs w:val="36"/>
              </w:rPr>
            </w:pPr>
            <w:r>
              <w:rPr>
                <w:bCs/>
                <w:sz w:val="20"/>
                <w:szCs w:val="36"/>
              </w:rPr>
              <w:t>Az igényelt támogatás felhasználásának konkrét célja: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6DDB" w14:textId="77777777" w:rsidR="00FB1DC0" w:rsidRDefault="00FB1DC0">
            <w:pPr>
              <w:tabs>
                <w:tab w:val="center" w:pos="2552"/>
                <w:tab w:val="center" w:pos="6521"/>
              </w:tabs>
              <w:snapToGrid w:val="0"/>
              <w:spacing w:before="57" w:after="57"/>
              <w:rPr>
                <w:bCs/>
                <w:sz w:val="20"/>
                <w:szCs w:val="36"/>
              </w:rPr>
            </w:pPr>
          </w:p>
        </w:tc>
      </w:tr>
    </w:tbl>
    <w:p w14:paraId="76C02719" w14:textId="77777777" w:rsidR="00FB1DC0" w:rsidRDefault="00FB1DC0">
      <w:pPr>
        <w:autoSpaceDE w:val="0"/>
        <w:jc w:val="both"/>
      </w:pPr>
    </w:p>
    <w:p w14:paraId="44A8E005" w14:textId="77777777" w:rsidR="00FB1DC0" w:rsidRDefault="00FB1DC0">
      <w:pPr>
        <w:autoSpaceDE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pályázathoz csatolni kell:</w:t>
      </w:r>
    </w:p>
    <w:p w14:paraId="1DA6F610" w14:textId="77777777" w:rsidR="00FB1DC0" w:rsidRDefault="00FB1DC0">
      <w:pPr>
        <w:autoSpaceDE w:val="0"/>
        <w:jc w:val="both"/>
        <w:rPr>
          <w:b/>
          <w:bCs/>
          <w:sz w:val="22"/>
          <w:szCs w:val="22"/>
        </w:rPr>
      </w:pPr>
    </w:p>
    <w:p w14:paraId="293A79EA" w14:textId="77777777" w:rsidR="00FB1DC0" w:rsidRDefault="00FB1DC0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sportszervezet nyilvántartásba-vételét elrendelő illetékes bíróság jogerős végzésének 30 napnál nem régebbi másolatát</w:t>
      </w:r>
    </w:p>
    <w:p w14:paraId="4363BF07" w14:textId="77777777" w:rsidR="00FB1DC0" w:rsidRDefault="00FB1DC0">
      <w:pPr>
        <w:numPr>
          <w:ilvl w:val="0"/>
          <w:numId w:val="3"/>
        </w:numPr>
        <w:autoSpaceDE w:val="0"/>
        <w:spacing w:after="113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Nemzeti Adó- és Vámhivatal igazolását arról, hogy velük szemben tartozása, köztartozása nincs, (amennyiben az egyesület a NAV köztartozásmentes adózói adatbázisában szerepel, abban az esetben elegendő az adatbázisból nyomtatott igazolás csatolása)</w:t>
      </w:r>
    </w:p>
    <w:p w14:paraId="64A45226" w14:textId="5278A68B" w:rsidR="00FB1DC0" w:rsidRDefault="00B86F6F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sportszervezet 202</w:t>
      </w:r>
      <w:r w:rsidR="00CC6E2D">
        <w:rPr>
          <w:sz w:val="22"/>
          <w:szCs w:val="22"/>
        </w:rPr>
        <w:t>4</w:t>
      </w:r>
      <w:r w:rsidR="00FB1DC0">
        <w:rPr>
          <w:sz w:val="22"/>
          <w:szCs w:val="22"/>
        </w:rPr>
        <w:t>. évi szakmai beszámolóját, különös tekintettel a hazai versenyrendszerben elért eredményekre, valamint az utánpótlás-nevel</w:t>
      </w:r>
      <w:r w:rsidR="00FB1DC0">
        <w:rPr>
          <w:rFonts w:eastAsia="TimesNewRoman"/>
          <w:sz w:val="22"/>
          <w:szCs w:val="22"/>
        </w:rPr>
        <w:t xml:space="preserve">ő </w:t>
      </w:r>
      <w:r w:rsidR="00FB1DC0">
        <w:rPr>
          <w:sz w:val="22"/>
          <w:szCs w:val="22"/>
        </w:rPr>
        <w:t>tevékenység bemutatására.</w:t>
      </w:r>
    </w:p>
    <w:p w14:paraId="0EF05725" w14:textId="77777777" w:rsidR="00FB1DC0" w:rsidRDefault="00FB1DC0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Az edző(k) képesítését igazoló bizonyítvány hiteles másolatát</w:t>
      </w:r>
    </w:p>
    <w:p w14:paraId="354BEA07" w14:textId="2543EBF7" w:rsidR="00FB1DC0" w:rsidRDefault="00B86F6F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sportszervezet 202</w:t>
      </w:r>
      <w:r w:rsidR="00CC6E2D">
        <w:rPr>
          <w:sz w:val="22"/>
          <w:szCs w:val="22"/>
        </w:rPr>
        <w:t>4</w:t>
      </w:r>
      <w:r w:rsidR="00FB1DC0">
        <w:rPr>
          <w:sz w:val="22"/>
          <w:szCs w:val="22"/>
        </w:rPr>
        <w:t>. évi pénzügyi beszámolóját.</w:t>
      </w:r>
    </w:p>
    <w:p w14:paraId="3C5DE23D" w14:textId="1C7F1A21" w:rsidR="00FB1DC0" w:rsidRDefault="00B86F6F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sportszervezet 202</w:t>
      </w:r>
      <w:r w:rsidR="00CC6E2D">
        <w:rPr>
          <w:sz w:val="22"/>
          <w:szCs w:val="22"/>
        </w:rPr>
        <w:t>5</w:t>
      </w:r>
      <w:r w:rsidR="00FB1DC0">
        <w:rPr>
          <w:sz w:val="22"/>
          <w:szCs w:val="22"/>
        </w:rPr>
        <w:t>. évre szóló részletes szakmai elképzeléseit.</w:t>
      </w:r>
    </w:p>
    <w:p w14:paraId="78BD13E0" w14:textId="2F640F77" w:rsidR="00FB1DC0" w:rsidRDefault="00B86F6F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sportszervezet 202</w:t>
      </w:r>
      <w:r w:rsidR="00CC6E2D">
        <w:rPr>
          <w:sz w:val="22"/>
          <w:szCs w:val="22"/>
        </w:rPr>
        <w:t>5</w:t>
      </w:r>
      <w:r w:rsidR="00FB1DC0">
        <w:rPr>
          <w:sz w:val="22"/>
          <w:szCs w:val="22"/>
        </w:rPr>
        <w:t>. évre tervezett, Költségvetési táblázat szerinti költségvetését a bevételek és a kiadások részletes bemutatásával.</w:t>
      </w:r>
    </w:p>
    <w:p w14:paraId="08B070CA" w14:textId="77777777" w:rsidR="00FB1DC0" w:rsidRDefault="00FB1DC0">
      <w:pPr>
        <w:numPr>
          <w:ilvl w:val="0"/>
          <w:numId w:val="3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A tárgyév, illetve a bajnoki év versenynaptárát.</w:t>
      </w:r>
    </w:p>
    <w:p w14:paraId="73E3A4F6" w14:textId="77777777" w:rsidR="00FB1DC0" w:rsidRPr="00010D72" w:rsidRDefault="00FB1DC0">
      <w:pPr>
        <w:numPr>
          <w:ilvl w:val="0"/>
          <w:numId w:val="3"/>
        </w:numPr>
        <w:autoSpaceDE w:val="0"/>
        <w:spacing w:before="113" w:after="57"/>
        <w:jc w:val="both"/>
        <w:rPr>
          <w:sz w:val="22"/>
          <w:szCs w:val="22"/>
        </w:rPr>
      </w:pPr>
      <w:r w:rsidRPr="00010D72">
        <w:rPr>
          <w:sz w:val="22"/>
          <w:szCs w:val="22"/>
        </w:rPr>
        <w:t xml:space="preserve">a sportszervezet utoljára közzétett pénzügyi beszámolójának és közhasznúsági mellékletének közzétételéről szóló igazolását; </w:t>
      </w:r>
    </w:p>
    <w:p w14:paraId="7F3C5851" w14:textId="77777777" w:rsidR="00FB1DC0" w:rsidRDefault="00FB1DC0">
      <w:pPr>
        <w:pStyle w:val="llb"/>
        <w:tabs>
          <w:tab w:val="clear" w:pos="4536"/>
          <w:tab w:val="clear" w:pos="9072"/>
        </w:tabs>
        <w:rPr>
          <w:rFonts w:ascii="Garamond" w:hAnsi="Garamond" w:cs="Garamond"/>
          <w:i/>
          <w:iCs/>
          <w:sz w:val="22"/>
          <w:szCs w:val="22"/>
        </w:rPr>
      </w:pPr>
    </w:p>
    <w:p w14:paraId="49150B71" w14:textId="77777777" w:rsidR="00FB1DC0" w:rsidRDefault="00FB1DC0">
      <w:pPr>
        <w:pStyle w:val="llb"/>
        <w:pageBreakBefore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NYILATKOZAT</w:t>
      </w:r>
    </w:p>
    <w:p w14:paraId="4764DD2B" w14:textId="77777777" w:rsidR="00FB1DC0" w:rsidRDefault="00FB1DC0">
      <w:pPr>
        <w:pStyle w:val="llb"/>
        <w:tabs>
          <w:tab w:val="clear" w:pos="4536"/>
          <w:tab w:val="clear" w:pos="9072"/>
        </w:tabs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 nyilatkozat megtétele kötelező!</w:t>
      </w:r>
    </w:p>
    <w:p w14:paraId="0385A2C7" w14:textId="77777777" w:rsidR="00FB1DC0" w:rsidRDefault="00FB1DC0">
      <w:pPr>
        <w:pStyle w:val="llb"/>
        <w:tabs>
          <w:tab w:val="clear" w:pos="4536"/>
          <w:tab w:val="clear" w:pos="9072"/>
        </w:tabs>
        <w:jc w:val="center"/>
        <w:rPr>
          <w:bCs/>
          <w:i/>
          <w:iCs/>
          <w:sz w:val="22"/>
          <w:szCs w:val="22"/>
        </w:rPr>
      </w:pPr>
    </w:p>
    <w:p w14:paraId="38C24BD7" w14:textId="77777777" w:rsidR="00FB1DC0" w:rsidRDefault="00FB1DC0">
      <w:pPr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Alulírott kérelmező büntetőjogi felelősségem tudatában kijelentem, hogy:</w:t>
      </w:r>
    </w:p>
    <w:p w14:paraId="10E43CA4" w14:textId="77777777" w:rsidR="00FB1DC0" w:rsidRDefault="00FB1DC0">
      <w:pPr>
        <w:rPr>
          <w:color w:val="000000"/>
          <w:spacing w:val="-4"/>
          <w:sz w:val="12"/>
          <w:szCs w:val="12"/>
        </w:rPr>
      </w:pPr>
    </w:p>
    <w:p w14:paraId="1EF728A3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pályázatban foglalt adatok, információk és dokumentumok teljes körűek, valódiak és hitelesek, a támogatás igénybevételével járó kötelezettségeket ismerem és vállalom azok teljesítését.</w:t>
      </w:r>
    </w:p>
    <w:p w14:paraId="0ADEAC84" w14:textId="77777777" w:rsidR="00FB1DC0" w:rsidRDefault="005F4428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sportszervezettel szemben sem a sportolóknak, sem az edzőknek nincs fennálló jogos követelése</w:t>
      </w:r>
      <w:r w:rsidR="00FB1DC0">
        <w:rPr>
          <w:color w:val="000000"/>
          <w:sz w:val="22"/>
          <w:szCs w:val="22"/>
        </w:rPr>
        <w:t>.</w:t>
      </w:r>
    </w:p>
    <w:p w14:paraId="1B8CF961" w14:textId="495BD801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 tudomásul veszi, hogy a támogatásban részesül</w:t>
      </w:r>
      <w:r>
        <w:rPr>
          <w:rFonts w:eastAsia="TimesNewRoman"/>
          <w:color w:val="000000"/>
          <w:spacing w:val="-4"/>
          <w:sz w:val="22"/>
          <w:szCs w:val="22"/>
        </w:rPr>
        <w:t xml:space="preserve">ő </w:t>
      </w:r>
      <w:r>
        <w:rPr>
          <w:color w:val="000000"/>
          <w:spacing w:val="-4"/>
          <w:sz w:val="22"/>
          <w:szCs w:val="22"/>
        </w:rPr>
        <w:t xml:space="preserve">sportszervezettel, sportszövetséggel </w:t>
      </w:r>
      <w:r>
        <w:rPr>
          <w:b/>
          <w:bCs/>
          <w:color w:val="000000"/>
          <w:spacing w:val="-4"/>
          <w:sz w:val="22"/>
          <w:szCs w:val="22"/>
          <w:u w:val="single"/>
        </w:rPr>
        <w:t>az önkormányzat</w:t>
      </w:r>
      <w:r>
        <w:rPr>
          <w:color w:val="000000"/>
          <w:spacing w:val="-4"/>
          <w:sz w:val="22"/>
          <w:szCs w:val="22"/>
        </w:rPr>
        <w:t xml:space="preserve"> a pén</w:t>
      </w:r>
      <w:r w:rsidR="00B86F6F">
        <w:rPr>
          <w:color w:val="000000"/>
          <w:spacing w:val="-4"/>
          <w:sz w:val="22"/>
          <w:szCs w:val="22"/>
        </w:rPr>
        <w:t>zbeli támogatást illetően a 202</w:t>
      </w:r>
      <w:r w:rsidR="00CC6E2D">
        <w:rPr>
          <w:color w:val="000000"/>
          <w:spacing w:val="-4"/>
          <w:sz w:val="22"/>
          <w:szCs w:val="22"/>
        </w:rPr>
        <w:t>5</w:t>
      </w:r>
      <w:r>
        <w:rPr>
          <w:color w:val="000000"/>
          <w:spacing w:val="-4"/>
          <w:sz w:val="22"/>
          <w:szCs w:val="22"/>
        </w:rPr>
        <w:t>. évre határozott id</w:t>
      </w:r>
      <w:r>
        <w:rPr>
          <w:rFonts w:eastAsia="TimesNewRoman"/>
          <w:color w:val="000000"/>
          <w:spacing w:val="-4"/>
          <w:sz w:val="22"/>
          <w:szCs w:val="22"/>
        </w:rPr>
        <w:t>ő</w:t>
      </w:r>
      <w:r>
        <w:rPr>
          <w:color w:val="000000"/>
          <w:spacing w:val="-4"/>
          <w:sz w:val="22"/>
          <w:szCs w:val="22"/>
        </w:rPr>
        <w:t xml:space="preserve">re szóló </w:t>
      </w:r>
      <w:r>
        <w:rPr>
          <w:b/>
          <w:bCs/>
          <w:color w:val="000000"/>
          <w:spacing w:val="-4"/>
          <w:sz w:val="22"/>
          <w:szCs w:val="22"/>
          <w:u w:val="single"/>
        </w:rPr>
        <w:t>támogatási megállapodást nem köti meg, amennyiben</w:t>
      </w:r>
      <w:r>
        <w:rPr>
          <w:color w:val="000000"/>
          <w:spacing w:val="-4"/>
          <w:sz w:val="22"/>
          <w:szCs w:val="22"/>
        </w:rPr>
        <w:t xml:space="preserve"> a támogatást kérő sportszervezet(</w:t>
      </w:r>
      <w:proofErr w:type="spellStart"/>
      <w:r>
        <w:rPr>
          <w:color w:val="000000"/>
          <w:spacing w:val="-4"/>
          <w:sz w:val="22"/>
          <w:szCs w:val="22"/>
        </w:rPr>
        <w:t>nek</w:t>
      </w:r>
      <w:proofErr w:type="spellEnd"/>
      <w:r>
        <w:rPr>
          <w:color w:val="000000"/>
          <w:spacing w:val="-4"/>
          <w:sz w:val="22"/>
          <w:szCs w:val="22"/>
        </w:rPr>
        <w:t>)</w:t>
      </w:r>
    </w:p>
    <w:p w14:paraId="0A47C546" w14:textId="77777777" w:rsidR="00FB1DC0" w:rsidRDefault="00FB1DC0">
      <w:pPr>
        <w:numPr>
          <w:ilvl w:val="0"/>
          <w:numId w:val="4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nem számolt el az el</w:t>
      </w:r>
      <w:r>
        <w:rPr>
          <w:rFonts w:eastAsia="TimesNewRoman"/>
          <w:sz w:val="22"/>
          <w:szCs w:val="22"/>
        </w:rPr>
        <w:t xml:space="preserve">őző </w:t>
      </w:r>
      <w:r>
        <w:rPr>
          <w:sz w:val="22"/>
          <w:szCs w:val="22"/>
        </w:rPr>
        <w:t>évben kapott önkormányzati támogatás cél szerinti felhasználásáról;</w:t>
      </w:r>
    </w:p>
    <w:p w14:paraId="7E67C965" w14:textId="77777777" w:rsidR="00FB1DC0" w:rsidRDefault="00FB1DC0">
      <w:pPr>
        <w:numPr>
          <w:ilvl w:val="0"/>
          <w:numId w:val="4"/>
        </w:numPr>
        <w:autoSpaceDE w:val="0"/>
        <w:spacing w:after="113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az önkormányzattal, a 100 %-ban önkormányzati tulajdonú céggel, valamint a Nemzeti Adó- és Vámhivatallal szemben tartozása, köztartozása van,</w:t>
      </w:r>
    </w:p>
    <w:p w14:paraId="6EA62605" w14:textId="77777777" w:rsidR="00FB1DC0" w:rsidRDefault="00FB1DC0">
      <w:pPr>
        <w:numPr>
          <w:ilvl w:val="0"/>
          <w:numId w:val="4"/>
        </w:numPr>
        <w:autoSpaceDE w:val="0"/>
        <w:spacing w:after="113"/>
        <w:jc w:val="both"/>
        <w:rPr>
          <w:sz w:val="22"/>
          <w:szCs w:val="22"/>
        </w:rPr>
      </w:pPr>
      <w:r>
        <w:rPr>
          <w:sz w:val="22"/>
          <w:szCs w:val="22"/>
        </w:rPr>
        <w:t>nem biztosítja a beadott pályázat tartalmának ellen</w:t>
      </w:r>
      <w:r>
        <w:rPr>
          <w:rFonts w:eastAsia="TimesNewRoman"/>
          <w:sz w:val="22"/>
          <w:szCs w:val="22"/>
        </w:rPr>
        <w:t>őr</w:t>
      </w:r>
      <w:r>
        <w:rPr>
          <w:sz w:val="22"/>
          <w:szCs w:val="22"/>
        </w:rPr>
        <w:t>izhet</w:t>
      </w:r>
      <w:r>
        <w:rPr>
          <w:rFonts w:eastAsia="TimesNewRoman"/>
          <w:sz w:val="22"/>
          <w:szCs w:val="22"/>
        </w:rPr>
        <w:t>őség</w:t>
      </w:r>
      <w:r>
        <w:rPr>
          <w:sz w:val="22"/>
          <w:szCs w:val="22"/>
        </w:rPr>
        <w:t>ét;</w:t>
      </w:r>
    </w:p>
    <w:p w14:paraId="770D713E" w14:textId="77777777" w:rsidR="00A70D7A" w:rsidRDefault="00A70D7A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sportszervezet, a sportszövetség nem áll csőd, felszámolási eljárás, végelszámolás alatt, nincs adó-, járulék-, illeték-, helyi adó és vám tartozás.</w:t>
      </w:r>
    </w:p>
    <w:p w14:paraId="59BE5939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 tudomásul veszi, hogy köztartozása esetén a támogatás nem illeti meg, az esedékes támogatás visszavonásra kerül, az átutalt összeget pedig vissza kell fizetni.</w:t>
      </w:r>
    </w:p>
    <w:p w14:paraId="7671C9BA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 tudomásul veszi</w:t>
      </w:r>
      <w:r>
        <w:rPr>
          <w:sz w:val="22"/>
          <w:szCs w:val="22"/>
        </w:rPr>
        <w:t>, hogy amennyiben a támogatás felhasználásának célját az önkormányzat el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zetes hozzájárulása nélkül megváltoztatja, vagy a felhasználás nem felel meg a támogatási megállapodásban foglalt feltételeknek, a támogatás teljes összegét visszafizeti.</w:t>
      </w:r>
    </w:p>
    <w:p w14:paraId="0654E59A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 tudomásul veszi</w:t>
      </w:r>
      <w:r>
        <w:rPr>
          <w:sz w:val="22"/>
          <w:szCs w:val="22"/>
        </w:rPr>
        <w:t>, hogy amennyiben a támogatási kérelemben meghatározott célok megsz</w:t>
      </w:r>
      <w:r>
        <w:rPr>
          <w:rFonts w:eastAsia="TimesNewRoman"/>
          <w:sz w:val="22"/>
          <w:szCs w:val="22"/>
        </w:rPr>
        <w:t>ű</w:t>
      </w:r>
      <w:r>
        <w:rPr>
          <w:sz w:val="22"/>
          <w:szCs w:val="22"/>
        </w:rPr>
        <w:t>ntek, illetve feladatelmaradás esetén a támogatás teljes összegét visszafizeti.</w:t>
      </w:r>
    </w:p>
    <w:p w14:paraId="01F8F055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A sportszervezet tudomásul veszi</w:t>
      </w:r>
      <w:r>
        <w:rPr>
          <w:sz w:val="22"/>
          <w:szCs w:val="22"/>
        </w:rPr>
        <w:t>, hogy a támogatásnak a pályázatban meghatározott célra fel nem használt részét vissza kell fizetni.</w:t>
      </w:r>
    </w:p>
    <w:p w14:paraId="4628A6E0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</w:rPr>
      </w:pPr>
      <w:r>
        <w:rPr>
          <w:color w:val="000000"/>
          <w:spacing w:val="-4"/>
          <w:sz w:val="22"/>
          <w:szCs w:val="22"/>
        </w:rPr>
        <w:t>A sportszervezet tudomásul veszi</w:t>
      </w:r>
      <w:r>
        <w:rPr>
          <w:sz w:val="22"/>
          <w:szCs w:val="22"/>
        </w:rPr>
        <w:t xml:space="preserve">, hogy </w:t>
      </w:r>
      <w:r>
        <w:rPr>
          <w:sz w:val="22"/>
        </w:rPr>
        <w:t>a támogatásnak azt a részét, amellyel az előírásnak megfelelően nem tudott elszámolni, vissza kell fizetni.</w:t>
      </w:r>
    </w:p>
    <w:p w14:paraId="2096A97C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 sportszervezet tudomásul veszi, hogy amennyiben</w:t>
      </w:r>
      <w:r>
        <w:rPr>
          <w:i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az utánpótlás és feln</w:t>
      </w:r>
      <w:r>
        <w:rPr>
          <w:rFonts w:eastAsia="TimesNewRoman"/>
          <w:sz w:val="22"/>
          <w:szCs w:val="22"/>
        </w:rPr>
        <w:t>őt</w:t>
      </w:r>
      <w:r>
        <w:rPr>
          <w:sz w:val="22"/>
          <w:szCs w:val="22"/>
        </w:rPr>
        <w:t>t csapat/csapatok versenyeztetése egymással szemben hátrányt szenved, a sporttámogatást az önkormányzat részére vissza kell fizetni.</w:t>
      </w:r>
    </w:p>
    <w:p w14:paraId="4EF0B6D0" w14:textId="77777777" w:rsidR="00FB1DC0" w:rsidRDefault="00FB1DC0">
      <w:pPr>
        <w:numPr>
          <w:ilvl w:val="0"/>
          <w:numId w:val="5"/>
        </w:numPr>
        <w:tabs>
          <w:tab w:val="left" w:pos="426"/>
        </w:tabs>
        <w:spacing w:after="5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Elfogadom a pályázati feltételeket.</w:t>
      </w:r>
    </w:p>
    <w:p w14:paraId="03A22F52" w14:textId="77777777" w:rsidR="00FB1DC0" w:rsidRDefault="00FB1DC0">
      <w:pPr>
        <w:tabs>
          <w:tab w:val="left" w:pos="567"/>
        </w:tabs>
        <w:ind w:left="567" w:hanging="567"/>
        <w:jc w:val="both"/>
        <w:rPr>
          <w:b/>
          <w:spacing w:val="-4"/>
          <w:sz w:val="22"/>
          <w:szCs w:val="22"/>
        </w:rPr>
      </w:pPr>
    </w:p>
    <w:p w14:paraId="7FFE0386" w14:textId="77777777" w:rsidR="00FB1DC0" w:rsidRDefault="00FB1DC0">
      <w:pPr>
        <w:tabs>
          <w:tab w:val="left" w:pos="567"/>
        </w:tabs>
        <w:ind w:left="567" w:hanging="567"/>
        <w:jc w:val="both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Alulírott hozzájárulok, hogy:</w:t>
      </w:r>
    </w:p>
    <w:p w14:paraId="4EDA285C" w14:textId="77777777" w:rsidR="00FB1DC0" w:rsidRDefault="00FB1DC0">
      <w:pPr>
        <w:tabs>
          <w:tab w:val="left" w:pos="709"/>
        </w:tabs>
        <w:jc w:val="both"/>
        <w:rPr>
          <w:sz w:val="22"/>
          <w:szCs w:val="22"/>
        </w:rPr>
      </w:pPr>
    </w:p>
    <w:p w14:paraId="224B34DB" w14:textId="77777777" w:rsidR="00FB1DC0" w:rsidRDefault="00FB1DC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570E9">
        <w:rPr>
          <w:sz w:val="22"/>
          <w:szCs w:val="22"/>
        </w:rPr>
        <w:t>Polgármesteri Hivatal</w:t>
      </w:r>
      <w:r>
        <w:rPr>
          <w:sz w:val="22"/>
          <w:szCs w:val="22"/>
        </w:rPr>
        <w:t xml:space="preserve"> ellen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rzési jogkörében eljárva – a támogatás cél szerinti felhasználására vonatkozóan – helyszíni ellen</w:t>
      </w:r>
      <w:r>
        <w:rPr>
          <w:rFonts w:eastAsia="TimesNewRoman"/>
          <w:sz w:val="22"/>
          <w:szCs w:val="22"/>
        </w:rPr>
        <w:t>ő</w:t>
      </w:r>
      <w:r>
        <w:rPr>
          <w:sz w:val="22"/>
          <w:szCs w:val="22"/>
        </w:rPr>
        <w:t>rzést végezhet, a bizonylatokba betekinthet.</w:t>
      </w:r>
    </w:p>
    <w:p w14:paraId="3A376A75" w14:textId="77777777" w:rsidR="00FB1DC0" w:rsidRDefault="00FB1DC0">
      <w:pPr>
        <w:jc w:val="both"/>
        <w:rPr>
          <w:sz w:val="22"/>
          <w:szCs w:val="22"/>
        </w:rPr>
      </w:pPr>
    </w:p>
    <w:p w14:paraId="7AFBED7B" w14:textId="77777777" w:rsidR="00FB1DC0" w:rsidRDefault="00FB1DC0">
      <w:pPr>
        <w:spacing w:after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Alulírott tudomásul veszem, hogy:</w:t>
      </w:r>
    </w:p>
    <w:p w14:paraId="2DD285DD" w14:textId="77777777" w:rsidR="00FB1DC0" w:rsidRDefault="00FB1DC0">
      <w:p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a támogatás elnyerése esetén a sportszervezet neve, a támogatás célja, a támogatott program megvalósítási helye nyilvánosságra hozható.</w:t>
      </w:r>
    </w:p>
    <w:p w14:paraId="006644A2" w14:textId="77777777" w:rsidR="00FB1DC0" w:rsidRDefault="00FB1DC0">
      <w:pPr>
        <w:jc w:val="both"/>
        <w:rPr>
          <w:sz w:val="22"/>
          <w:szCs w:val="22"/>
        </w:rPr>
      </w:pPr>
    </w:p>
    <w:p w14:paraId="6E63AA0E" w14:textId="77777777" w:rsidR="00FB1DC0" w:rsidRDefault="00FB1D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Kelt: ____________________________________  </w:t>
      </w:r>
    </w:p>
    <w:p w14:paraId="007FC591" w14:textId="77777777" w:rsidR="00FB1DC0" w:rsidRDefault="00FB1DC0">
      <w:pPr>
        <w:pStyle w:val="Szvegtrzs"/>
        <w:tabs>
          <w:tab w:val="center" w:pos="2268"/>
          <w:tab w:val="center" w:pos="7513"/>
        </w:tabs>
      </w:pPr>
    </w:p>
    <w:p w14:paraId="40CAEB85" w14:textId="77777777" w:rsidR="00FB1DC0" w:rsidRDefault="00603A68">
      <w:pPr>
        <w:pStyle w:val="Szvegtrzs"/>
        <w:tabs>
          <w:tab w:val="center" w:pos="2268"/>
          <w:tab w:val="center" w:pos="7513"/>
        </w:tabs>
        <w:rPr>
          <w:sz w:val="22"/>
          <w:szCs w:val="2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8A8736C" wp14:editId="4160B194">
                <wp:simplePos x="0" y="0"/>
                <wp:positionH relativeFrom="column">
                  <wp:posOffset>3018155</wp:posOffset>
                </wp:positionH>
                <wp:positionV relativeFrom="paragraph">
                  <wp:posOffset>66675</wp:posOffset>
                </wp:positionV>
                <wp:extent cx="2735580" cy="906780"/>
                <wp:effectExtent l="3810" t="5715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906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EF013" w14:textId="77777777" w:rsidR="00FB1DC0" w:rsidRDefault="00FB1DC0">
                            <w:pPr>
                              <w:pBdr>
                                <w:bottom w:val="single" w:sz="8" w:space="1" w:color="000000"/>
                              </w:pBdr>
                              <w:tabs>
                                <w:tab w:val="left" w:pos="6480"/>
                              </w:tabs>
                              <w:jc w:val="center"/>
                              <w:rPr>
                                <w:rFonts w:ascii="Arial Narrow" w:hAnsi="Arial Narrow" w:cs="Arial Narrow"/>
                                <w:sz w:val="26"/>
                              </w:rPr>
                            </w:pPr>
                          </w:p>
                          <w:p w14:paraId="2DACE717" w14:textId="77777777" w:rsidR="00FB1DC0" w:rsidRDefault="00FB1DC0">
                            <w:pPr>
                              <w:tabs>
                                <w:tab w:val="left" w:pos="64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pályázó szervezet cégszerű aláírása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37.65pt;margin-top:5.25pt;width:215.4pt;height:71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" stroked="f">
                <v:fill opacity="0"/>
                <v:textbox inset="0,0,0,0">
                  <w:txbxContent>
                    <w:p w:rsidR="00FB1DC0" w:rsidRDefault="00FB1DC0">
                      <w:pPr>
                        <w:pBdr>
                          <w:bottom w:val="single" w:sz="8" w:space="1" w:color="000000"/>
                        </w:pBdr>
                        <w:tabs>
                          <w:tab w:val="left" w:pos="6480"/>
                        </w:tabs>
                        <w:jc w:val="center"/>
                        <w:rPr>
                          <w:rFonts w:ascii="Arial Narrow" w:hAnsi="Arial Narrow" w:cs="Arial Narrow"/>
                          <w:sz w:val="26"/>
                        </w:rPr>
                      </w:pPr>
                    </w:p>
                    <w:p w:rsidR="00FB1DC0" w:rsidRDefault="00FB1DC0">
                      <w:pPr>
                        <w:tabs>
                          <w:tab w:val="left" w:pos="648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pályázó szervezet cégszerű aláírása</w:t>
                      </w:r>
                    </w:p>
                  </w:txbxContent>
                </v:textbox>
              </v:shape>
            </w:pict>
          </mc:Fallback>
        </mc:AlternateContent>
      </w:r>
    </w:p>
    <w:p w14:paraId="43BA2EB9" w14:textId="77777777" w:rsidR="00FB1DC0" w:rsidRDefault="00FB1DC0"/>
    <w:sectPr w:rsidR="00FB1DC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850" w:left="1418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EB521" w14:textId="77777777" w:rsidR="009C46FB" w:rsidRDefault="009C46FB">
      <w:r>
        <w:separator/>
      </w:r>
    </w:p>
  </w:endnote>
  <w:endnote w:type="continuationSeparator" w:id="0">
    <w:p w14:paraId="2A082807" w14:textId="77777777" w:rsidR="009C46FB" w:rsidRDefault="009C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E5B5" w14:textId="77777777" w:rsidR="00FB1DC0" w:rsidRDefault="00FB1D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925C" w14:textId="77777777" w:rsidR="00FB1DC0" w:rsidRDefault="00FB1DC0">
    <w:pPr>
      <w:pStyle w:val="Cmsor2"/>
      <w:rPr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438D" w14:textId="77777777" w:rsidR="00FB1DC0" w:rsidRDefault="00FB1D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94A" w14:textId="77777777" w:rsidR="009C46FB" w:rsidRDefault="009C46FB">
      <w:r>
        <w:separator/>
      </w:r>
    </w:p>
  </w:footnote>
  <w:footnote w:type="continuationSeparator" w:id="0">
    <w:p w14:paraId="3E3F6C1B" w14:textId="77777777" w:rsidR="009C46FB" w:rsidRDefault="009C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EA48" w14:textId="77777777" w:rsidR="00FB1DC0" w:rsidRDefault="00FB1DC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7DF3" w14:textId="77777777" w:rsidR="00FB1DC0" w:rsidRDefault="00FB1D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orcm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pacing w:val="-4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color w:val="000000"/>
        <w:spacing w:val="-4"/>
        <w:sz w:val="22"/>
        <w:szCs w:val="22"/>
      </w:rPr>
    </w:lvl>
  </w:abstractNum>
  <w:abstractNum w:abstractNumId="5" w15:restartNumberingAfterBreak="0">
    <w:nsid w:val="1D2F4E02"/>
    <w:multiLevelType w:val="hybridMultilevel"/>
    <w:tmpl w:val="F1DAD0A2"/>
    <w:lvl w:ilvl="0" w:tplc="7BC0E6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16468">
    <w:abstractNumId w:val="0"/>
  </w:num>
  <w:num w:numId="2" w16cid:durableId="1315992156">
    <w:abstractNumId w:val="1"/>
  </w:num>
  <w:num w:numId="3" w16cid:durableId="341132087">
    <w:abstractNumId w:val="2"/>
  </w:num>
  <w:num w:numId="4" w16cid:durableId="1432748530">
    <w:abstractNumId w:val="3"/>
  </w:num>
  <w:num w:numId="5" w16cid:durableId="1128663240">
    <w:abstractNumId w:val="4"/>
  </w:num>
  <w:num w:numId="6" w16cid:durableId="1612081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3"/>
    <w:rsid w:val="00010D72"/>
    <w:rsid w:val="001A00F7"/>
    <w:rsid w:val="001E5A91"/>
    <w:rsid w:val="00315387"/>
    <w:rsid w:val="00371492"/>
    <w:rsid w:val="00385474"/>
    <w:rsid w:val="003B09F2"/>
    <w:rsid w:val="003E5142"/>
    <w:rsid w:val="00493464"/>
    <w:rsid w:val="004F3E27"/>
    <w:rsid w:val="00536B57"/>
    <w:rsid w:val="005846A3"/>
    <w:rsid w:val="005F4428"/>
    <w:rsid w:val="00603A68"/>
    <w:rsid w:val="006570E9"/>
    <w:rsid w:val="007E6B48"/>
    <w:rsid w:val="008741ED"/>
    <w:rsid w:val="009923EF"/>
    <w:rsid w:val="009C46FB"/>
    <w:rsid w:val="00A6378F"/>
    <w:rsid w:val="00A70D7A"/>
    <w:rsid w:val="00AC0C83"/>
    <w:rsid w:val="00AD1A8D"/>
    <w:rsid w:val="00AD784E"/>
    <w:rsid w:val="00B86F6F"/>
    <w:rsid w:val="00C83604"/>
    <w:rsid w:val="00CC6E2D"/>
    <w:rsid w:val="00E60843"/>
    <w:rsid w:val="00F342CF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E4A939"/>
  <w15:chartTrackingRefBased/>
  <w15:docId w15:val="{279CEA69-9325-4A03-AC7C-11662427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i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tabs>
        <w:tab w:val="center" w:pos="2552"/>
        <w:tab w:val="center" w:pos="6521"/>
      </w:tabs>
      <w:jc w:val="center"/>
      <w:outlineLvl w:val="2"/>
    </w:pPr>
    <w:rPr>
      <w:b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3z0">
    <w:name w:val="WW8Num3z0"/>
    <w:rPr>
      <w:rFonts w:ascii="Garamond" w:hAnsi="Garamond" w:cs="Garamond"/>
      <w:b w:val="0"/>
      <w:color w:val="auto"/>
      <w:sz w:val="22"/>
      <w:szCs w:val="2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pacing w:val="-4"/>
      <w:sz w:val="22"/>
      <w:szCs w:val="22"/>
    </w:rPr>
  </w:style>
  <w:style w:type="character" w:customStyle="1" w:styleId="WW8Num5z0">
    <w:name w:val="WW8Num5z0"/>
    <w:rPr>
      <w:b w:val="0"/>
      <w:color w:val="000000"/>
      <w:spacing w:val="-4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 w:val="0"/>
    </w:rPr>
  </w:style>
  <w:style w:type="character" w:customStyle="1" w:styleId="Bekezdsalap-bettpusa">
    <w:name w:val="Bekezdés alap-betűtípusa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Bekezdsalap-bettpusa">
    <w:name w:val="WW-Bekezdés alap-betűtípusa"/>
  </w:style>
  <w:style w:type="character" w:styleId="Oldalszm">
    <w:name w:val="page number"/>
    <w:basedOn w:val="WW-Bekezdsalap-bettpusa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zvegtrzs">
    <w:name w:val="Body Text"/>
    <w:basedOn w:val="Norml"/>
    <w:pPr>
      <w:tabs>
        <w:tab w:val="center" w:pos="2552"/>
        <w:tab w:val="center" w:pos="6521"/>
      </w:tabs>
      <w:jc w:val="both"/>
    </w:pPr>
    <w:rPr>
      <w:bCs/>
      <w:szCs w:val="24"/>
    </w:r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spacing w:line="360" w:lineRule="auto"/>
      <w:ind w:firstLine="284"/>
      <w:jc w:val="both"/>
    </w:pPr>
  </w:style>
  <w:style w:type="paragraph" w:customStyle="1" w:styleId="Szvegtrzsbehzssal21">
    <w:name w:val="Szövegtörzs behúzással 21"/>
    <w:basedOn w:val="Norml"/>
    <w:pPr>
      <w:tabs>
        <w:tab w:val="left" w:pos="567"/>
      </w:tabs>
      <w:spacing w:line="360" w:lineRule="auto"/>
      <w:ind w:left="284"/>
      <w:jc w:val="both"/>
    </w:pPr>
  </w:style>
  <w:style w:type="paragraph" w:customStyle="1" w:styleId="Szvegtrzsbehzssal31">
    <w:name w:val="Szövegtörzs behúzással 31"/>
    <w:basedOn w:val="Norml"/>
    <w:pPr>
      <w:tabs>
        <w:tab w:val="left" w:pos="284"/>
      </w:tabs>
      <w:spacing w:line="360" w:lineRule="auto"/>
      <w:ind w:left="360"/>
      <w:jc w:val="both"/>
    </w:pPr>
  </w:style>
  <w:style w:type="paragraph" w:customStyle="1" w:styleId="sorcm">
    <w:name w:val="sorcím"/>
    <w:basedOn w:val="Norml"/>
    <w:pPr>
      <w:numPr>
        <w:numId w:val="2"/>
      </w:numPr>
      <w:tabs>
        <w:tab w:val="left" w:pos="284"/>
      </w:tabs>
      <w:jc w:val="both"/>
    </w:pPr>
    <w:rPr>
      <w:rFonts w:ascii="Arial Narrow" w:hAnsi="Arial Narrow" w:cs="Arial Narrow"/>
      <w:b/>
      <w:smallCaps/>
    </w:rPr>
  </w:style>
  <w:style w:type="paragraph" w:customStyle="1" w:styleId="Szvegtrzs21">
    <w:name w:val="Szövegtörzs 21"/>
    <w:basedOn w:val="Norml"/>
    <w:pPr>
      <w:spacing w:before="120"/>
      <w:jc w:val="both"/>
    </w:pPr>
    <w:rPr>
      <w:rFonts w:ascii="Arial" w:hAnsi="Arial" w:cs="Arial"/>
      <w:sz w:val="1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</dc:creator>
  <cp:keywords/>
  <cp:lastModifiedBy>Kovács Kinga</cp:lastModifiedBy>
  <cp:revision>2</cp:revision>
  <cp:lastPrinted>2014-01-28T08:59:00Z</cp:lastPrinted>
  <dcterms:created xsi:type="dcterms:W3CDTF">2025-03-18T14:07:00Z</dcterms:created>
  <dcterms:modified xsi:type="dcterms:W3CDTF">2025-03-18T14:07:00Z</dcterms:modified>
</cp:coreProperties>
</file>